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46" w:rsidRDefault="001B7346" w:rsidP="001B7346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Załącznik nr 3</w:t>
      </w:r>
      <w:r w:rsidR="008D66C8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002853" w:rsidRDefault="00002853" w:rsidP="0000285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Dotyczy postępowania na wyłonienie </w:t>
      </w:r>
      <w:r>
        <w:rPr>
          <w:rFonts w:ascii="Times New Roman" w:hAnsi="Times New Roman" w:cs="Times New Roman"/>
          <w:sz w:val="18"/>
          <w:szCs w:val="18"/>
        </w:rPr>
        <w:t xml:space="preserve">wykonawcy do opracowania indywidualnej ścieżki reintegracji </w:t>
      </w:r>
      <w:proofErr w:type="spellStart"/>
      <w:r>
        <w:rPr>
          <w:rFonts w:ascii="Times New Roman" w:hAnsi="Times New Roman" w:cs="Times New Roman"/>
          <w:sz w:val="18"/>
          <w:szCs w:val="18"/>
        </w:rPr>
        <w:t>społeczno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zawodowej dostosowanej do potrzeb i możliwości uczestników projektu oraz do podpisania i realizacji umów na wzór kontraktu socjalnego dla 100 osób w ramach projektu „Rozwiń swoje możliwości!” nr projektu RPWP.07.01.02-30-0031/18</w:t>
      </w:r>
    </w:p>
    <w:p w:rsidR="00002853" w:rsidRDefault="00002853" w:rsidP="0000285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7D24" w:rsidRPr="00002853" w:rsidRDefault="005B7D24" w:rsidP="00002853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Oświadczenie Wykonawcy dotyczące posi</w:t>
      </w:r>
      <w:r w:rsidR="00FE3C77">
        <w:rPr>
          <w:rFonts w:ascii="Arial" w:eastAsia="Times New Roman" w:hAnsi="Arial" w:cs="Arial"/>
          <w:b/>
          <w:sz w:val="20"/>
          <w:szCs w:val="20"/>
        </w:rPr>
        <w:t xml:space="preserve">adanego wykształcenia </w:t>
      </w:r>
      <w:r w:rsidR="008715A1">
        <w:rPr>
          <w:rFonts w:ascii="Arial" w:eastAsia="Times New Roman" w:hAnsi="Arial" w:cs="Arial"/>
          <w:b/>
          <w:sz w:val="20"/>
          <w:szCs w:val="20"/>
        </w:rPr>
        <w:t>pracowników socjalnych</w:t>
      </w:r>
      <w:bookmarkStart w:id="0" w:name="_GoBack"/>
      <w:bookmarkEnd w:id="0"/>
    </w:p>
    <w:p w:rsidR="005B7D24" w:rsidRDefault="005B7D24" w:rsidP="005B7D24">
      <w:pPr>
        <w:pStyle w:val="p"/>
        <w:spacing w:line="240" w:lineRule="auto"/>
        <w:rPr>
          <w:rFonts w:cs="Tahoma"/>
        </w:rPr>
      </w:pPr>
    </w:p>
    <w:tbl>
      <w:tblPr>
        <w:tblStyle w:val="standard"/>
        <w:tblW w:w="8080" w:type="dxa"/>
        <w:tblInd w:w="344" w:type="dxa"/>
        <w:tblLook w:val="04A0" w:firstRow="1" w:lastRow="0" w:firstColumn="1" w:lastColumn="0" w:noHBand="0" w:noVBand="1"/>
      </w:tblPr>
      <w:tblGrid>
        <w:gridCol w:w="1556"/>
        <w:gridCol w:w="6524"/>
      </w:tblGrid>
      <w:tr w:rsidR="00506C31" w:rsidTr="00506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tableCenter"/>
              <w:spacing w:line="240" w:lineRule="auto"/>
              <w:ind w:left="-1139" w:firstLine="1139"/>
              <w:rPr>
                <w:rStyle w:val="bold"/>
                <w:rFonts w:cs="Tahoma"/>
              </w:rPr>
            </w:pPr>
            <w:r>
              <w:rPr>
                <w:rStyle w:val="bold"/>
                <w:rFonts w:cs="Tahoma"/>
              </w:rPr>
              <w:t>Imię i nazwisko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06C31" w:rsidRDefault="00506C31" w:rsidP="008715A1">
            <w:pPr>
              <w:pStyle w:val="tableCenter"/>
              <w:spacing w:line="240" w:lineRule="auto"/>
              <w:ind w:left="-1139" w:firstLine="1139"/>
              <w:rPr>
                <w:rFonts w:cs="Tahoma"/>
              </w:rPr>
            </w:pPr>
            <w:r>
              <w:rPr>
                <w:rStyle w:val="bold"/>
                <w:rFonts w:cs="Tahoma"/>
              </w:rPr>
              <w:t xml:space="preserve">Wykształcenie </w:t>
            </w:r>
            <w:r w:rsidR="008715A1">
              <w:rPr>
                <w:rStyle w:val="bold"/>
                <w:rFonts w:cs="Tahoma"/>
              </w:rPr>
              <w:t>zgodnie z art. 116 ust. 1 ustawy z dnia 12 marca 2004 roku o pomocy społecznej</w:t>
            </w: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  <w:tr w:rsidR="00506C31" w:rsidTr="00506C31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C31" w:rsidRDefault="00506C31" w:rsidP="007C2504">
            <w:pPr>
              <w:pStyle w:val="p"/>
              <w:spacing w:line="240" w:lineRule="auto"/>
              <w:rPr>
                <w:rFonts w:cs="Tahoma"/>
              </w:rPr>
            </w:pPr>
          </w:p>
        </w:tc>
      </w:tr>
    </w:tbl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eastAsia="Arial Narrow" w:hAnsi="Arial Narrow" w:cs="Tahoma"/>
        </w:rPr>
      </w:pPr>
    </w:p>
    <w:p w:rsidR="005B7D24" w:rsidRDefault="005B7D24" w:rsidP="005B7D24">
      <w:pPr>
        <w:spacing w:after="0" w:line="240" w:lineRule="auto"/>
        <w:rPr>
          <w:rFonts w:ascii="Arial Narrow" w:hAnsi="Arial Narrow" w:cs="Tahoma"/>
        </w:rPr>
      </w:pPr>
    </w:p>
    <w:p w:rsidR="005B7D24" w:rsidRPr="005B7D24" w:rsidRDefault="005B7D24" w:rsidP="005B7D24">
      <w:pPr>
        <w:rPr>
          <w:rFonts w:ascii="Arial Narrow" w:hAnsi="Arial Narrow" w:cs="Tahoma"/>
        </w:rPr>
      </w:pPr>
    </w:p>
    <w:p w:rsidR="005B7D24" w:rsidRPr="005B7D24" w:rsidRDefault="005B7D24" w:rsidP="005B7D24">
      <w:pPr>
        <w:spacing w:after="0" w:line="240" w:lineRule="auto"/>
        <w:rPr>
          <w:rFonts w:ascii="Arial Narrow" w:hAnsi="Arial Narrow" w:cs="Tahoma"/>
        </w:rPr>
      </w:pPr>
      <w:r w:rsidRPr="005B7D24">
        <w:rPr>
          <w:rFonts w:ascii="Arial Narrow" w:hAnsi="Arial Narrow" w:cs="Tahoma"/>
        </w:rPr>
        <w:t>………………………….</w:t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                                   </w:t>
      </w:r>
      <w:r w:rsidRPr="005B7D24">
        <w:rPr>
          <w:rFonts w:ascii="Arial Narrow" w:hAnsi="Arial Narrow" w:cs="Tahoma"/>
        </w:rPr>
        <w:t xml:space="preserve">    ……………………………….</w:t>
      </w:r>
    </w:p>
    <w:p w:rsidR="005B7D24" w:rsidRDefault="005B7D24" w:rsidP="005B7D24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</w:t>
      </w:r>
      <w:r w:rsidRPr="005B7D24">
        <w:rPr>
          <w:rFonts w:ascii="Arial Narrow" w:hAnsi="Arial Narrow" w:cs="Tahoma"/>
        </w:rPr>
        <w:t xml:space="preserve">Miejscowość i data </w:t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 w:rsidRPr="005B7D24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 xml:space="preserve">                                       </w:t>
      </w:r>
      <w:r w:rsidR="00506C31">
        <w:rPr>
          <w:rFonts w:ascii="Arial Narrow" w:hAnsi="Arial Narrow" w:cs="Tahoma"/>
        </w:rPr>
        <w:t>Podpis i pieczęć</w:t>
      </w:r>
      <w:r w:rsidR="0079513F">
        <w:rPr>
          <w:rFonts w:ascii="Arial Narrow" w:hAnsi="Arial Narrow" w:cs="Tahoma"/>
        </w:rPr>
        <w:t>*</w:t>
      </w:r>
      <w:r w:rsidRPr="005B7D24">
        <w:rPr>
          <w:rFonts w:ascii="Arial Narrow" w:hAnsi="Arial Narrow" w:cs="Tahoma"/>
        </w:rPr>
        <w:t xml:space="preserve"> Wykonawcy</w:t>
      </w: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79513F" w:rsidRDefault="0079513F" w:rsidP="005B7D24">
      <w:pPr>
        <w:spacing w:after="0" w:line="240" w:lineRule="auto"/>
        <w:rPr>
          <w:rFonts w:ascii="Arial Narrow" w:hAnsi="Arial Narrow" w:cs="Tahoma"/>
        </w:rPr>
      </w:pPr>
    </w:p>
    <w:p w:rsidR="005B7D24" w:rsidRPr="0079513F" w:rsidRDefault="0079513F" w:rsidP="005B7D24">
      <w:r w:rsidRPr="005B7D24">
        <w:rPr>
          <w:rFonts w:ascii="Arial Narrow" w:hAnsi="Arial Narrow" w:cs="Tahoma"/>
        </w:rPr>
        <w:t>*  dotyczy instytucji szkoleniowych/firm</w:t>
      </w:r>
    </w:p>
    <w:p w:rsidR="005B7D24" w:rsidRDefault="005B7D24" w:rsidP="005B7D24">
      <w:pPr>
        <w:rPr>
          <w:rFonts w:ascii="Arial Narrow" w:hAnsi="Arial Narrow" w:cs="Tahoma"/>
        </w:rPr>
      </w:pPr>
    </w:p>
    <w:p w:rsidR="005B7D24" w:rsidRPr="005B7D24" w:rsidRDefault="005B7D24" w:rsidP="005B7D24">
      <w:pPr>
        <w:rPr>
          <w:rFonts w:ascii="Arial Narrow" w:hAnsi="Arial Narrow" w:cs="Tahoma"/>
        </w:rPr>
      </w:pPr>
    </w:p>
    <w:sectPr w:rsidR="005B7D24" w:rsidRPr="005B7D24" w:rsidSect="00ED31C2">
      <w:headerReference w:type="default" r:id="rId7"/>
      <w:pgSz w:w="11906" w:h="16838"/>
      <w:pgMar w:top="10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BF" w:rsidRDefault="00B84FBF" w:rsidP="00ED31C2">
      <w:pPr>
        <w:spacing w:after="0" w:line="240" w:lineRule="auto"/>
      </w:pPr>
      <w:r>
        <w:separator/>
      </w:r>
    </w:p>
  </w:endnote>
  <w:endnote w:type="continuationSeparator" w:id="0">
    <w:p w:rsidR="00B84FBF" w:rsidRDefault="00B84FBF" w:rsidP="00E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BF" w:rsidRDefault="00B84FBF" w:rsidP="00ED31C2">
      <w:pPr>
        <w:spacing w:after="0" w:line="240" w:lineRule="auto"/>
      </w:pPr>
      <w:r>
        <w:separator/>
      </w:r>
    </w:p>
  </w:footnote>
  <w:footnote w:type="continuationSeparator" w:id="0">
    <w:p w:rsidR="00B84FBF" w:rsidRDefault="00B84FBF" w:rsidP="00E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C2" w:rsidRDefault="00ED31C2" w:rsidP="00ED31C2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19050" t="0" r="0" b="0"/>
          <wp:wrapNone/>
          <wp:docPr id="1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4147819</wp:posOffset>
          </wp:positionH>
          <wp:positionV relativeFrom="paragraph">
            <wp:posOffset>62230</wp:posOffset>
          </wp:positionV>
          <wp:extent cx="1971675" cy="5810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AA9">
      <w:rPr>
        <w:noProof/>
      </w:rPr>
      <w:drawing>
        <wp:inline distT="0" distB="0" distL="0" distR="0">
          <wp:extent cx="1724025" cy="60007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1C2" w:rsidRPr="00ED31C2" w:rsidRDefault="00ED31C2" w:rsidP="00ED31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1C2"/>
    <w:rsid w:val="00002853"/>
    <w:rsid w:val="000C5BEC"/>
    <w:rsid w:val="00103354"/>
    <w:rsid w:val="001813B8"/>
    <w:rsid w:val="001B7346"/>
    <w:rsid w:val="001E312D"/>
    <w:rsid w:val="00223AD9"/>
    <w:rsid w:val="0022756E"/>
    <w:rsid w:val="002561D0"/>
    <w:rsid w:val="00343CA5"/>
    <w:rsid w:val="0034759C"/>
    <w:rsid w:val="003E1AD3"/>
    <w:rsid w:val="004127B3"/>
    <w:rsid w:val="00506C31"/>
    <w:rsid w:val="0053095F"/>
    <w:rsid w:val="00552442"/>
    <w:rsid w:val="005B7D24"/>
    <w:rsid w:val="005E7A89"/>
    <w:rsid w:val="006E1722"/>
    <w:rsid w:val="00780F84"/>
    <w:rsid w:val="0079513F"/>
    <w:rsid w:val="007A0F85"/>
    <w:rsid w:val="008715A1"/>
    <w:rsid w:val="008D66C8"/>
    <w:rsid w:val="008F6A39"/>
    <w:rsid w:val="009002C6"/>
    <w:rsid w:val="009126CB"/>
    <w:rsid w:val="00A1686F"/>
    <w:rsid w:val="00AE723E"/>
    <w:rsid w:val="00B10515"/>
    <w:rsid w:val="00B13450"/>
    <w:rsid w:val="00B84FBF"/>
    <w:rsid w:val="00BA7D08"/>
    <w:rsid w:val="00C23F56"/>
    <w:rsid w:val="00C43BA4"/>
    <w:rsid w:val="00C56901"/>
    <w:rsid w:val="00C92B8A"/>
    <w:rsid w:val="00CE05AA"/>
    <w:rsid w:val="00D31637"/>
    <w:rsid w:val="00D66FCE"/>
    <w:rsid w:val="00DB0B37"/>
    <w:rsid w:val="00E63168"/>
    <w:rsid w:val="00E8277D"/>
    <w:rsid w:val="00EB1FE4"/>
    <w:rsid w:val="00ED31C2"/>
    <w:rsid w:val="00EF7844"/>
    <w:rsid w:val="00F95D62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1821E-05E0-4211-93AB-CC57651A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C2"/>
  </w:style>
  <w:style w:type="paragraph" w:styleId="Stopka">
    <w:name w:val="footer"/>
    <w:basedOn w:val="Normalny"/>
    <w:link w:val="Stopka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C2"/>
  </w:style>
  <w:style w:type="paragraph" w:styleId="Tekstdymka">
    <w:name w:val="Balloon Text"/>
    <w:basedOn w:val="Normalny"/>
    <w:link w:val="TekstdymkaZnak"/>
    <w:uiPriority w:val="99"/>
    <w:semiHidden/>
    <w:unhideWhenUsed/>
    <w:rsid w:val="00E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02C6"/>
    <w:pPr>
      <w:ind w:left="720"/>
      <w:contextualSpacing/>
    </w:pPr>
  </w:style>
  <w:style w:type="paragraph" w:customStyle="1" w:styleId="p">
    <w:name w:val="p"/>
    <w:rsid w:val="005B7D24"/>
    <w:pPr>
      <w:spacing w:after="0" w:line="338" w:lineRule="auto"/>
    </w:pPr>
    <w:rPr>
      <w:rFonts w:ascii="Arial Narrow" w:eastAsia="Arial Narrow" w:hAnsi="Arial Narrow" w:cs="Arial Narrow"/>
    </w:rPr>
  </w:style>
  <w:style w:type="paragraph" w:customStyle="1" w:styleId="center">
    <w:name w:val="center"/>
    <w:rsid w:val="005B7D24"/>
    <w:pPr>
      <w:spacing w:after="160" w:line="256" w:lineRule="auto"/>
      <w:jc w:val="center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5B7D24"/>
    <w:pPr>
      <w:spacing w:after="0" w:line="256" w:lineRule="auto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5B7D24"/>
    <w:rPr>
      <w:b/>
      <w:bCs w:val="0"/>
    </w:rPr>
  </w:style>
  <w:style w:type="table" w:customStyle="1" w:styleId="standard">
    <w:name w:val="standard"/>
    <w:uiPriority w:val="99"/>
    <w:rsid w:val="005B7D24"/>
    <w:pPr>
      <w:spacing w:after="160" w:line="256" w:lineRule="auto"/>
    </w:pPr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2" w:space="0" w:color="auto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B13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Użytkownik systemu Windows</cp:lastModifiedBy>
  <cp:revision>21</cp:revision>
  <dcterms:created xsi:type="dcterms:W3CDTF">2016-12-14T11:06:00Z</dcterms:created>
  <dcterms:modified xsi:type="dcterms:W3CDTF">2019-10-09T09:20:00Z</dcterms:modified>
</cp:coreProperties>
</file>